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DDA2" w14:textId="50D307CB" w:rsidR="00784D01" w:rsidRDefault="001329AE">
      <w:pPr>
        <w:jc w:val="center"/>
        <w:rPr>
          <w:b/>
          <w:sz w:val="32"/>
          <w:szCs w:val="32"/>
        </w:rPr>
      </w:pPr>
      <w:r>
        <w:rPr>
          <w:b/>
        </w:rPr>
        <w:t>REGULAMIN KONKURSU PLASTYCZNEGO</w:t>
      </w:r>
    </w:p>
    <w:p w14:paraId="27856054" w14:textId="77777777" w:rsidR="0065019A" w:rsidRPr="0065019A" w:rsidRDefault="005A205E">
      <w:pPr>
        <w:jc w:val="center"/>
        <w:rPr>
          <w:b/>
          <w:sz w:val="32"/>
          <w:szCs w:val="32"/>
        </w:rPr>
      </w:pPr>
      <w:r w:rsidRPr="0065019A">
        <w:rPr>
          <w:b/>
          <w:sz w:val="32"/>
          <w:szCs w:val="32"/>
        </w:rPr>
        <w:t xml:space="preserve">p.n. </w:t>
      </w:r>
      <w:r w:rsidR="00BA0F5D">
        <w:rPr>
          <w:b/>
          <w:sz w:val="32"/>
          <w:szCs w:val="32"/>
        </w:rPr>
        <w:t>„Rok bez smogu w Górach Świętokrzyskich</w:t>
      </w:r>
      <w:r w:rsidR="00BA0F5D" w:rsidRPr="00851466">
        <w:rPr>
          <w:b/>
          <w:sz w:val="32"/>
          <w:szCs w:val="32"/>
        </w:rPr>
        <w:t>”</w:t>
      </w:r>
      <w:r w:rsidR="0065019A" w:rsidRPr="0065019A">
        <w:rPr>
          <w:b/>
          <w:sz w:val="32"/>
          <w:szCs w:val="32"/>
        </w:rPr>
        <w:t xml:space="preserve"> </w:t>
      </w:r>
    </w:p>
    <w:p w14:paraId="42CD2D23" w14:textId="77777777" w:rsidR="00C3212D" w:rsidRDefault="00C321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(grupa wiekowa </w:t>
      </w:r>
      <w:r w:rsidR="0065019A">
        <w:rPr>
          <w:b/>
          <w:sz w:val="32"/>
          <w:szCs w:val="32"/>
        </w:rPr>
        <w:t>klasy V</w:t>
      </w:r>
      <w:r w:rsidR="009054F1">
        <w:rPr>
          <w:b/>
          <w:sz w:val="32"/>
          <w:szCs w:val="32"/>
        </w:rPr>
        <w:t>- VIII</w:t>
      </w:r>
      <w:r w:rsidR="0065019A">
        <w:rPr>
          <w:b/>
          <w:sz w:val="32"/>
          <w:szCs w:val="32"/>
        </w:rPr>
        <w:t xml:space="preserve"> szkół podstawowych</w:t>
      </w:r>
      <w:r>
        <w:rPr>
          <w:b/>
          <w:sz w:val="32"/>
          <w:szCs w:val="32"/>
        </w:rPr>
        <w:t>)</w:t>
      </w:r>
    </w:p>
    <w:p w14:paraId="54498183" w14:textId="77777777" w:rsidR="00784D01" w:rsidRDefault="00784D01">
      <w:pPr>
        <w:jc w:val="center"/>
        <w:rPr>
          <w:b/>
        </w:rPr>
      </w:pPr>
      <w:r>
        <w:rPr>
          <w:b/>
        </w:rPr>
        <w:t xml:space="preserve">w ramach </w:t>
      </w:r>
    </w:p>
    <w:p w14:paraId="22FA6AB7" w14:textId="77777777" w:rsidR="00784D01" w:rsidRDefault="00784D01">
      <w:pPr>
        <w:jc w:val="center"/>
      </w:pPr>
      <w:r>
        <w:rPr>
          <w:b/>
        </w:rPr>
        <w:t xml:space="preserve">„Programu edukacji ekologicznej dla </w:t>
      </w:r>
      <w:r w:rsidR="00691FFD">
        <w:rPr>
          <w:b/>
        </w:rPr>
        <w:t>Związku Gmin Gór Świętokrzyskich na 20</w:t>
      </w:r>
      <w:r w:rsidR="00A31EA6">
        <w:rPr>
          <w:b/>
        </w:rPr>
        <w:t>20</w:t>
      </w:r>
      <w:r>
        <w:rPr>
          <w:b/>
        </w:rPr>
        <w:t xml:space="preserve"> rok”</w:t>
      </w:r>
      <w:r>
        <w:br/>
      </w:r>
    </w:p>
    <w:p w14:paraId="7BDCA613" w14:textId="77777777" w:rsidR="00784D01" w:rsidRDefault="00784D01" w:rsidP="001A591A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Organizator konkursu: </w:t>
      </w:r>
      <w:r w:rsidR="001C6BF7">
        <w:t>Związek Gmin Gór Świętokrzyskich</w:t>
      </w:r>
      <w:r>
        <w:t>.</w:t>
      </w:r>
    </w:p>
    <w:p w14:paraId="5ADC1E90" w14:textId="77777777" w:rsidR="005A205E" w:rsidRPr="001A591A" w:rsidRDefault="00784D01" w:rsidP="001A591A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Cel konkursu:</w:t>
      </w:r>
    </w:p>
    <w:p w14:paraId="498D574C" w14:textId="77777777" w:rsidR="005A205E" w:rsidRDefault="005A205E" w:rsidP="005A205E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</w:pPr>
      <w:r>
        <w:t xml:space="preserve">promocja </w:t>
      </w:r>
      <w:proofErr w:type="spellStart"/>
      <w:r>
        <w:t>zachowań</w:t>
      </w:r>
      <w:proofErr w:type="spellEnd"/>
      <w:r>
        <w:t xml:space="preserve"> proekologicznych w zakresie przeciwdziałania powstawania zjawiska smogu,</w:t>
      </w:r>
    </w:p>
    <w:p w14:paraId="4E5AE868" w14:textId="77777777" w:rsidR="005A205E" w:rsidRDefault="005A205E" w:rsidP="005A205E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</w:pPr>
      <w:r>
        <w:t>pobudzenie postaw aktywności i kreatywności uczniów w zakresie tematyki ekologii, a w szczególności ochrony powietrza,</w:t>
      </w:r>
    </w:p>
    <w:p w14:paraId="1092C9E8" w14:textId="77777777" w:rsidR="005A205E" w:rsidRDefault="005A205E" w:rsidP="005A205E">
      <w:pPr>
        <w:tabs>
          <w:tab w:val="left" w:pos="1440"/>
        </w:tabs>
        <w:suppressAutoHyphens w:val="0"/>
      </w:pPr>
      <w:r>
        <w:t>-     zwrócenie uwagi dzieci i młodzieży na problem spalania odpadów,</w:t>
      </w:r>
    </w:p>
    <w:p w14:paraId="6A5880E0" w14:textId="77777777" w:rsidR="005A205E" w:rsidRPr="001A591A" w:rsidRDefault="005A205E" w:rsidP="001A591A">
      <w:pPr>
        <w:tabs>
          <w:tab w:val="left" w:pos="1440"/>
        </w:tabs>
        <w:suppressAutoHyphens w:val="0"/>
      </w:pPr>
      <w:r>
        <w:t>-  promowanie odnawialnych źródeł energii</w:t>
      </w:r>
    </w:p>
    <w:p w14:paraId="60550909" w14:textId="77777777" w:rsidR="00784D01" w:rsidRDefault="00784D01">
      <w:pPr>
        <w:numPr>
          <w:ilvl w:val="0"/>
          <w:numId w:val="2"/>
        </w:numPr>
        <w:tabs>
          <w:tab w:val="clear" w:pos="720"/>
          <w:tab w:val="left" w:pos="735"/>
        </w:tabs>
        <w:ind w:left="735"/>
        <w:rPr>
          <w:b/>
        </w:rPr>
      </w:pPr>
      <w:r>
        <w:rPr>
          <w:b/>
        </w:rPr>
        <w:t>Uczestnicy:</w:t>
      </w:r>
    </w:p>
    <w:p w14:paraId="39487B2E" w14:textId="77777777" w:rsidR="00784D01" w:rsidRDefault="00784D01" w:rsidP="00146ACC">
      <w:pPr>
        <w:numPr>
          <w:ilvl w:val="0"/>
          <w:numId w:val="3"/>
        </w:numPr>
        <w:jc w:val="both"/>
      </w:pPr>
      <w:r>
        <w:t>uczestnikami konkursu są uczniowie</w:t>
      </w:r>
      <w:r w:rsidR="00691FFD">
        <w:t xml:space="preserve"> </w:t>
      </w:r>
      <w:r w:rsidR="0065019A" w:rsidRPr="0065019A">
        <w:rPr>
          <w:b/>
          <w:u w:val="single"/>
        </w:rPr>
        <w:t xml:space="preserve">klas </w:t>
      </w:r>
      <w:r w:rsidR="009054F1">
        <w:rPr>
          <w:b/>
          <w:u w:val="single"/>
        </w:rPr>
        <w:t>V-</w:t>
      </w:r>
      <w:r w:rsidR="0065019A" w:rsidRPr="0065019A">
        <w:rPr>
          <w:b/>
          <w:u w:val="single"/>
        </w:rPr>
        <w:t>VIII szkół podstawowych</w:t>
      </w:r>
      <w:r w:rsidR="00BA0F5D">
        <w:rPr>
          <w:b/>
          <w:u w:val="single"/>
        </w:rPr>
        <w:t xml:space="preserve"> </w:t>
      </w:r>
      <w:r w:rsidR="00691FFD">
        <w:t xml:space="preserve">z </w:t>
      </w:r>
      <w:r w:rsidR="004E6DA1">
        <w:t xml:space="preserve">terenu </w:t>
      </w:r>
      <w:r w:rsidR="00691FFD">
        <w:t>gmin wchodzących w skład Związku Gmin Gór Świętokrzyskich</w:t>
      </w:r>
      <w:r w:rsidR="00146ACC">
        <w:t xml:space="preserve"> </w:t>
      </w:r>
      <w:r w:rsidR="00E310C0">
        <w:t>,</w:t>
      </w:r>
    </w:p>
    <w:p w14:paraId="2CAA768B" w14:textId="77777777" w:rsidR="00784D01" w:rsidRDefault="009507AD" w:rsidP="001A591A">
      <w:pPr>
        <w:numPr>
          <w:ilvl w:val="0"/>
          <w:numId w:val="3"/>
        </w:numPr>
        <w:tabs>
          <w:tab w:val="left" w:pos="360"/>
        </w:tabs>
        <w:jc w:val="both"/>
        <w:rPr>
          <w:u w:val="single"/>
        </w:rPr>
      </w:pPr>
      <w:r w:rsidRPr="009507AD">
        <w:rPr>
          <w:u w:val="single"/>
        </w:rPr>
        <w:t>do konkursu można zgłaszać tylko pracę indywidualne</w:t>
      </w:r>
    </w:p>
    <w:p w14:paraId="22927C61" w14:textId="77777777" w:rsidR="00A31EA6" w:rsidRPr="00591A71" w:rsidRDefault="00A31EA6" w:rsidP="00A31EA6">
      <w:pPr>
        <w:numPr>
          <w:ilvl w:val="0"/>
          <w:numId w:val="3"/>
        </w:numPr>
        <w:tabs>
          <w:tab w:val="left" w:pos="360"/>
        </w:tabs>
        <w:jc w:val="both"/>
        <w:rPr>
          <w:b/>
          <w:u w:val="single"/>
        </w:rPr>
      </w:pPr>
      <w:r w:rsidRPr="00591A71">
        <w:rPr>
          <w:b/>
          <w:u w:val="single"/>
        </w:rPr>
        <w:t>w konkursie nie mogą brać udziału laureaci poprzednich edycji konkursu</w:t>
      </w:r>
    </w:p>
    <w:p w14:paraId="68BA4C75" w14:textId="77777777" w:rsidR="00784D01" w:rsidRDefault="00784D01">
      <w:pPr>
        <w:numPr>
          <w:ilvl w:val="0"/>
          <w:numId w:val="4"/>
        </w:numPr>
        <w:tabs>
          <w:tab w:val="left" w:pos="720"/>
        </w:tabs>
        <w:jc w:val="both"/>
        <w:rPr>
          <w:b/>
        </w:rPr>
      </w:pPr>
      <w:r>
        <w:rPr>
          <w:b/>
        </w:rPr>
        <w:t>Przedmiot konkursu:</w:t>
      </w:r>
    </w:p>
    <w:p w14:paraId="4E141FAF" w14:textId="77777777" w:rsidR="006D21C4" w:rsidRDefault="00691FFD" w:rsidP="00C3212D">
      <w:pPr>
        <w:tabs>
          <w:tab w:val="left" w:pos="30"/>
        </w:tabs>
        <w:jc w:val="both"/>
      </w:pPr>
      <w:r>
        <w:t>Przedmiotem konkursu jest wykonanie</w:t>
      </w:r>
      <w:r w:rsidR="009507AD">
        <w:t xml:space="preserve"> pracy plastycznej </w:t>
      </w:r>
      <w:r w:rsidR="00BA0F5D">
        <w:t xml:space="preserve">w formie kalendarza z tematyką nawiązującą do walki ze smogiem.  </w:t>
      </w:r>
      <w:r w:rsidR="00C3212D">
        <w:t xml:space="preserve">Praca ma być </w:t>
      </w:r>
      <w:r w:rsidR="005A205E">
        <w:t xml:space="preserve">dowolnego kształtu i </w:t>
      </w:r>
      <w:r w:rsidR="00C3212D">
        <w:t>formatu</w:t>
      </w:r>
      <w:r w:rsidR="005A205E">
        <w:t>, jednak nie większa niż format</w:t>
      </w:r>
      <w:r w:rsidR="00C3212D">
        <w:t xml:space="preserve"> </w:t>
      </w:r>
      <w:r w:rsidR="00BA0F5D">
        <w:t>100 x 70 cm</w:t>
      </w:r>
      <w:r w:rsidR="00C3212D">
        <w:t xml:space="preserve"> i nawiązywać do</w:t>
      </w:r>
      <w:r w:rsidR="009507AD">
        <w:t xml:space="preserve"> tematy</w:t>
      </w:r>
      <w:r w:rsidR="00C3212D">
        <w:t>ki</w:t>
      </w:r>
      <w:r w:rsidR="009507AD">
        <w:t xml:space="preserve"> </w:t>
      </w:r>
      <w:r w:rsidR="005A205E">
        <w:t xml:space="preserve">konkursu. </w:t>
      </w:r>
      <w:r w:rsidR="009507AD">
        <w:t xml:space="preserve"> </w:t>
      </w:r>
    </w:p>
    <w:p w14:paraId="75106E16" w14:textId="77777777" w:rsidR="005A205E" w:rsidRDefault="005A205E" w:rsidP="005A205E">
      <w:pPr>
        <w:tabs>
          <w:tab w:val="left" w:pos="30"/>
        </w:tabs>
        <w:jc w:val="both"/>
      </w:pPr>
      <w:r>
        <w:t>Każda praca ma zostać wykonana z w dowolnej technice z zachowaniem jak największej staranności.</w:t>
      </w:r>
    </w:p>
    <w:p w14:paraId="125C4951" w14:textId="77777777" w:rsidR="005A205E" w:rsidRDefault="005A205E" w:rsidP="005A205E">
      <w:pPr>
        <w:tabs>
          <w:tab w:val="left" w:pos="30"/>
        </w:tabs>
        <w:jc w:val="both"/>
      </w:pPr>
      <w:r>
        <w:t xml:space="preserve">Indywidualne prace należy dostarczyć do Urzędu Gminy. </w:t>
      </w:r>
    </w:p>
    <w:p w14:paraId="79755DB2" w14:textId="77777777" w:rsidR="005A205E" w:rsidRDefault="005A205E" w:rsidP="001A591A">
      <w:pPr>
        <w:tabs>
          <w:tab w:val="left" w:pos="30"/>
        </w:tabs>
        <w:jc w:val="both"/>
      </w:pPr>
      <w:r>
        <w:rPr>
          <w:rStyle w:val="Pogrubienie"/>
          <w:b w:val="0"/>
          <w:bCs w:val="0"/>
        </w:rPr>
        <w:t>D</w:t>
      </w:r>
      <w:r>
        <w:t xml:space="preserve">ostarczone prace nie podlegają zwrotowi. Do każdej pracy należy dołączyć </w:t>
      </w:r>
      <w:r>
        <w:rPr>
          <w:b/>
          <w:bCs/>
        </w:rPr>
        <w:t>ankietę zgłoszeniową.</w:t>
      </w:r>
      <w:r>
        <w:t xml:space="preserve"> </w:t>
      </w:r>
    </w:p>
    <w:p w14:paraId="26987B7D" w14:textId="77777777" w:rsidR="005A205E" w:rsidRDefault="005A205E" w:rsidP="005A205E">
      <w:pPr>
        <w:numPr>
          <w:ilvl w:val="0"/>
          <w:numId w:val="4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Ocena:</w:t>
      </w:r>
    </w:p>
    <w:p w14:paraId="42C62DC5" w14:textId="77777777"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 xml:space="preserve">zgodność z tematem konkursu </w:t>
      </w:r>
    </w:p>
    <w:p w14:paraId="47D6C3B8" w14:textId="77777777"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>ocenie podlegać będzie pomysłowość oraz estetyka wykonania pracy</w:t>
      </w:r>
    </w:p>
    <w:p w14:paraId="151F4BEE" w14:textId="77777777"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 xml:space="preserve">prace wykonane w formacie większym niż format </w:t>
      </w:r>
      <w:r w:rsidR="00BA0F5D">
        <w:t>100 x 70 cm</w:t>
      </w:r>
      <w:r>
        <w:t xml:space="preserve"> nie będą brane pod uwagę</w:t>
      </w:r>
    </w:p>
    <w:p w14:paraId="6CB09405" w14:textId="77777777"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 xml:space="preserve">oceniania będzie pomysłowość </w:t>
      </w:r>
    </w:p>
    <w:p w14:paraId="4D2B6440" w14:textId="77777777"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>oceny prac dokona niezależne jury powołane przez organizatora;</w:t>
      </w:r>
    </w:p>
    <w:p w14:paraId="14B1BC66" w14:textId="77777777" w:rsidR="005A205E" w:rsidRPr="001A591A" w:rsidRDefault="005A205E" w:rsidP="001A591A">
      <w:pPr>
        <w:numPr>
          <w:ilvl w:val="0"/>
          <w:numId w:val="5"/>
        </w:numPr>
        <w:tabs>
          <w:tab w:val="left" w:pos="360"/>
        </w:tabs>
        <w:rPr>
          <w:u w:val="single"/>
        </w:rPr>
      </w:pPr>
      <w:r>
        <w:rPr>
          <w:u w:val="single"/>
        </w:rPr>
        <w:t>3 najciekawsze prace zostaną nagrodzone nagrodami rzeczowymi;</w:t>
      </w:r>
    </w:p>
    <w:p w14:paraId="01956409" w14:textId="77777777" w:rsidR="007C1032" w:rsidRDefault="007C1032" w:rsidP="007C1032">
      <w:pPr>
        <w:numPr>
          <w:ilvl w:val="0"/>
          <w:numId w:val="10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Terminy:</w:t>
      </w:r>
    </w:p>
    <w:p w14:paraId="5B2B4B9D" w14:textId="3E18E825" w:rsidR="00591A71" w:rsidRDefault="00591A71" w:rsidP="00591A71">
      <w:pPr>
        <w:numPr>
          <w:ilvl w:val="0"/>
          <w:numId w:val="10"/>
        </w:numPr>
        <w:tabs>
          <w:tab w:val="left" w:pos="360"/>
        </w:tabs>
      </w:pPr>
      <w:r>
        <w:t>prace należy dostarczyć do siedziby współorganizatora</w:t>
      </w:r>
      <w:r w:rsidR="00FB7F4E">
        <w:t xml:space="preserve"> </w:t>
      </w:r>
      <w:r w:rsidR="004243E3">
        <w:t>-</w:t>
      </w:r>
      <w:r w:rsidR="00FB7F4E">
        <w:t xml:space="preserve"> </w:t>
      </w:r>
      <w:r w:rsidR="00DA363F">
        <w:rPr>
          <w:b/>
          <w:bCs/>
        </w:rPr>
        <w:t>Zesp</w:t>
      </w:r>
      <w:r w:rsidR="004243E3">
        <w:rPr>
          <w:b/>
          <w:bCs/>
        </w:rPr>
        <w:t>ół</w:t>
      </w:r>
      <w:r w:rsidR="00DA363F">
        <w:rPr>
          <w:b/>
          <w:bCs/>
        </w:rPr>
        <w:t xml:space="preserve"> Obsługi Szkół Gminy Nowa Słupia </w:t>
      </w:r>
      <w:r>
        <w:rPr>
          <w:b/>
          <w:bCs/>
        </w:rPr>
        <w:t xml:space="preserve">do dnia </w:t>
      </w:r>
      <w:r w:rsidR="00982716">
        <w:rPr>
          <w:b/>
          <w:bCs/>
        </w:rPr>
        <w:t>21</w:t>
      </w:r>
      <w:r>
        <w:rPr>
          <w:b/>
          <w:bCs/>
        </w:rPr>
        <w:t xml:space="preserve">.09.2020 r. </w:t>
      </w:r>
    </w:p>
    <w:p w14:paraId="2700B588" w14:textId="77777777" w:rsidR="007C1032" w:rsidRDefault="007C1032" w:rsidP="007C1032">
      <w:pPr>
        <w:numPr>
          <w:ilvl w:val="0"/>
          <w:numId w:val="11"/>
        </w:numPr>
        <w:tabs>
          <w:tab w:val="left" w:pos="360"/>
        </w:tabs>
      </w:pPr>
      <w:r>
        <w:t>konkurs zostanie rozstrzygnięty przez jury konkursowe powołane przez organizatora;</w:t>
      </w:r>
    </w:p>
    <w:p w14:paraId="6140EC22" w14:textId="77777777" w:rsidR="007C1032" w:rsidRDefault="007C1032" w:rsidP="007C1032">
      <w:pPr>
        <w:numPr>
          <w:ilvl w:val="0"/>
          <w:numId w:val="11"/>
        </w:numPr>
        <w:tabs>
          <w:tab w:val="left" w:pos="360"/>
        </w:tabs>
      </w:pPr>
      <w:r>
        <w:t>o terminie rozstrzygnięcia konkursu i wręczenia nagród uczestnicy zostaną powiadomieni oddzielnym komunikatem</w:t>
      </w:r>
    </w:p>
    <w:p w14:paraId="12AFCA5E" w14:textId="7CA00AD0" w:rsidR="007C1032" w:rsidRDefault="007C1032" w:rsidP="007C1032">
      <w:pPr>
        <w:numPr>
          <w:ilvl w:val="0"/>
          <w:numId w:val="11"/>
        </w:numPr>
        <w:tabs>
          <w:tab w:val="left" w:pos="360"/>
        </w:tabs>
        <w:rPr>
          <w:b/>
        </w:rPr>
      </w:pPr>
      <w:r>
        <w:t>organizator zaprasza do oglądania wystawy konkursowej</w:t>
      </w:r>
      <w:r w:rsidR="00DA363F">
        <w:t>.</w:t>
      </w:r>
    </w:p>
    <w:p w14:paraId="7CF32ED8" w14:textId="77777777" w:rsidR="007C1032" w:rsidRDefault="007C1032" w:rsidP="007C1032">
      <w:r>
        <w:rPr>
          <w:b/>
        </w:rPr>
        <w:t>UWAGA!</w:t>
      </w:r>
      <w:r>
        <w:t xml:space="preserve"> </w:t>
      </w:r>
    </w:p>
    <w:p w14:paraId="1859053D" w14:textId="282A04D1" w:rsidR="007C1032" w:rsidRDefault="007C1032" w:rsidP="00CC2884">
      <w:pPr>
        <w:rPr>
          <w:b/>
          <w:u w:val="single"/>
        </w:rPr>
        <w:sectPr w:rsidR="007C1032">
          <w:footerReference w:type="default" r:id="rId7"/>
          <w:footnotePr>
            <w:pos w:val="beneathText"/>
          </w:footnotePr>
          <w:pgSz w:w="11905" w:h="16837"/>
          <w:pgMar w:top="851" w:right="1417" w:bottom="426" w:left="1417" w:header="708" w:footer="708" w:gutter="0"/>
          <w:cols w:space="708"/>
        </w:sectPr>
      </w:pPr>
      <w:r>
        <w:rPr>
          <w:b/>
        </w:rPr>
        <w:t xml:space="preserve">Więcej informacji o konkursie można uzyskać w </w:t>
      </w:r>
      <w:r w:rsidR="00DA363F">
        <w:rPr>
          <w:b/>
        </w:rPr>
        <w:t>Zespole Obsługi Szkół Gminy Nowa Słupia</w:t>
      </w:r>
    </w:p>
    <w:p w14:paraId="2A2AB6E0" w14:textId="77777777" w:rsidR="00784D01" w:rsidRDefault="00784D01" w:rsidP="005A205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Ankieta zgłoszeniowa</w:t>
      </w:r>
    </w:p>
    <w:p w14:paraId="43B66E51" w14:textId="77777777" w:rsidR="00784D01" w:rsidRDefault="00784D01">
      <w:pPr>
        <w:jc w:val="center"/>
        <w:rPr>
          <w:b/>
          <w:u w:val="single"/>
        </w:rPr>
      </w:pPr>
    </w:p>
    <w:p w14:paraId="48B2E315" w14:textId="77777777" w:rsidR="00784D01" w:rsidRPr="00E32641" w:rsidRDefault="00ED4049">
      <w:pPr>
        <w:jc w:val="center"/>
        <w:rPr>
          <w:b/>
          <w:sz w:val="28"/>
          <w:szCs w:val="28"/>
        </w:rPr>
      </w:pPr>
      <w:r>
        <w:rPr>
          <w:b/>
        </w:rPr>
        <w:t>NA</w:t>
      </w:r>
      <w:r w:rsidR="00E32641" w:rsidRPr="00E32641">
        <w:rPr>
          <w:b/>
        </w:rPr>
        <w:t xml:space="preserve"> PRACĘ PLASTYCZNĄ</w:t>
      </w:r>
    </w:p>
    <w:p w14:paraId="11BE6550" w14:textId="77777777" w:rsidR="0065019A" w:rsidRPr="0065019A" w:rsidRDefault="0065019A" w:rsidP="0065019A">
      <w:pPr>
        <w:jc w:val="center"/>
        <w:rPr>
          <w:b/>
          <w:sz w:val="32"/>
          <w:szCs w:val="32"/>
        </w:rPr>
      </w:pPr>
      <w:r w:rsidRPr="0065019A">
        <w:rPr>
          <w:b/>
          <w:sz w:val="32"/>
          <w:szCs w:val="32"/>
        </w:rPr>
        <w:t xml:space="preserve">p.n. </w:t>
      </w:r>
      <w:r w:rsidR="00BA0F5D">
        <w:rPr>
          <w:b/>
          <w:sz w:val="32"/>
          <w:szCs w:val="32"/>
        </w:rPr>
        <w:t>„Rok bez smogu w Górach Świętokrzyskich</w:t>
      </w:r>
      <w:r w:rsidR="00BA0F5D" w:rsidRPr="00851466">
        <w:rPr>
          <w:b/>
          <w:sz w:val="32"/>
          <w:szCs w:val="32"/>
        </w:rPr>
        <w:t>”</w:t>
      </w:r>
    </w:p>
    <w:p w14:paraId="504168E1" w14:textId="77777777" w:rsidR="005A205E" w:rsidRDefault="0065019A" w:rsidP="006501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A205E">
        <w:rPr>
          <w:b/>
          <w:sz w:val="32"/>
          <w:szCs w:val="32"/>
        </w:rPr>
        <w:t xml:space="preserve">(grupa wiekowa </w:t>
      </w:r>
      <w:r>
        <w:rPr>
          <w:b/>
          <w:sz w:val="32"/>
          <w:szCs w:val="32"/>
        </w:rPr>
        <w:t xml:space="preserve">klasy </w:t>
      </w:r>
      <w:r w:rsidR="009054F1">
        <w:rPr>
          <w:b/>
          <w:sz w:val="32"/>
          <w:szCs w:val="32"/>
        </w:rPr>
        <w:t>V-</w:t>
      </w:r>
      <w:r w:rsidR="00BA0F5D">
        <w:rPr>
          <w:b/>
          <w:sz w:val="32"/>
          <w:szCs w:val="32"/>
        </w:rPr>
        <w:t>VIII szkół podstawowych</w:t>
      </w:r>
      <w:r w:rsidR="005A205E">
        <w:rPr>
          <w:b/>
          <w:sz w:val="32"/>
          <w:szCs w:val="32"/>
        </w:rPr>
        <w:t>)</w:t>
      </w:r>
    </w:p>
    <w:p w14:paraId="78617021" w14:textId="77777777" w:rsidR="00784D01" w:rsidRDefault="00784D01">
      <w:pPr>
        <w:jc w:val="center"/>
        <w:rPr>
          <w:b/>
        </w:rPr>
      </w:pPr>
      <w:r>
        <w:rPr>
          <w:b/>
        </w:rPr>
        <w:br/>
        <w:t xml:space="preserve">w ramach </w:t>
      </w:r>
    </w:p>
    <w:p w14:paraId="4D178D83" w14:textId="77777777" w:rsidR="00784D01" w:rsidRDefault="00784D01">
      <w:pPr>
        <w:jc w:val="center"/>
        <w:rPr>
          <w:b/>
        </w:rPr>
      </w:pPr>
      <w:r>
        <w:rPr>
          <w:b/>
        </w:rPr>
        <w:t xml:space="preserve">„Programu edukacji ekologicznej dla </w:t>
      </w:r>
      <w:r w:rsidR="001C6BF7">
        <w:rPr>
          <w:b/>
        </w:rPr>
        <w:t>Związku Gmin Gór Świętokrzyskich na 20</w:t>
      </w:r>
      <w:r w:rsidR="00A31EA6">
        <w:rPr>
          <w:b/>
        </w:rPr>
        <w:t>20</w:t>
      </w:r>
      <w:r w:rsidR="001C6BF7">
        <w:rPr>
          <w:b/>
        </w:rPr>
        <w:t xml:space="preserve"> rok”</w:t>
      </w:r>
    </w:p>
    <w:p w14:paraId="1B9CA73E" w14:textId="77777777" w:rsidR="00E32641" w:rsidRDefault="00E32641">
      <w:pPr>
        <w:jc w:val="center"/>
      </w:pPr>
    </w:p>
    <w:p w14:paraId="63C8C864" w14:textId="77777777" w:rsidR="00784D01" w:rsidRDefault="00784D01">
      <w:pPr>
        <w:jc w:val="center"/>
      </w:pPr>
      <w:r>
        <w:t xml:space="preserve">Zgłaszam udział w Konkursie </w:t>
      </w:r>
    </w:p>
    <w:p w14:paraId="28BCA07C" w14:textId="77777777" w:rsidR="00784D01" w:rsidRDefault="00784D01">
      <w:pPr>
        <w:jc w:val="center"/>
        <w:rPr>
          <w:b/>
        </w:rPr>
      </w:pPr>
    </w:p>
    <w:p w14:paraId="67658E0F" w14:textId="77777777" w:rsidR="00784D01" w:rsidRDefault="00784D01">
      <w:pPr>
        <w:jc w:val="center"/>
      </w:pPr>
    </w:p>
    <w:p w14:paraId="3E07CD8F" w14:textId="77777777" w:rsidR="00784D01" w:rsidRDefault="00784D01">
      <w:pPr>
        <w:jc w:val="center"/>
      </w:pPr>
    </w:p>
    <w:p w14:paraId="4C65C74E" w14:textId="77777777" w:rsidR="00784D01" w:rsidRDefault="00784D01">
      <w:pPr>
        <w:jc w:val="both"/>
        <w:rPr>
          <w:b/>
          <w:bCs/>
        </w:rPr>
      </w:pPr>
      <w:r>
        <w:rPr>
          <w:b/>
          <w:bCs/>
        </w:rPr>
        <w:t xml:space="preserve">Dane osobowe uczestnika konkursu: </w:t>
      </w:r>
    </w:p>
    <w:p w14:paraId="779BEBCD" w14:textId="77777777" w:rsidR="00784D01" w:rsidRDefault="00784D01">
      <w:pPr>
        <w:ind w:left="720"/>
        <w:jc w:val="both"/>
      </w:pPr>
    </w:p>
    <w:p w14:paraId="33B209F7" w14:textId="77777777" w:rsidR="00784D01" w:rsidRDefault="00784D01">
      <w:pPr>
        <w:jc w:val="both"/>
      </w:pPr>
      <w:r>
        <w:t>Imię i nazwisko.............................................................................................................................</w:t>
      </w:r>
    </w:p>
    <w:p w14:paraId="5035112F" w14:textId="77777777" w:rsidR="00784D01" w:rsidRDefault="00784D01">
      <w:pPr>
        <w:jc w:val="both"/>
      </w:pPr>
    </w:p>
    <w:p w14:paraId="1EE12AB8" w14:textId="77777777" w:rsidR="00784D01" w:rsidRDefault="00784D01">
      <w:pPr>
        <w:jc w:val="both"/>
      </w:pPr>
      <w:r>
        <w:t>Adres.............................................................................................................................................</w:t>
      </w:r>
    </w:p>
    <w:p w14:paraId="3F3084E0" w14:textId="77777777" w:rsidR="00784D01" w:rsidRDefault="00784D01">
      <w:pPr>
        <w:ind w:left="720"/>
      </w:pPr>
    </w:p>
    <w:p w14:paraId="43664969" w14:textId="77777777" w:rsidR="00784D01" w:rsidRDefault="00784D01">
      <w:r>
        <w:t>Klasa..............................................................................................................................................</w:t>
      </w:r>
    </w:p>
    <w:p w14:paraId="461B1849" w14:textId="77777777" w:rsidR="00784D01" w:rsidRDefault="00784D01"/>
    <w:p w14:paraId="187F8BE1" w14:textId="77777777" w:rsidR="00784D01" w:rsidRDefault="00784D01">
      <w:pPr>
        <w:rPr>
          <w:b/>
          <w:bCs/>
        </w:rPr>
      </w:pPr>
      <w:r>
        <w:rPr>
          <w:b/>
          <w:bCs/>
        </w:rPr>
        <w:t>Opiekun:</w:t>
      </w:r>
    </w:p>
    <w:p w14:paraId="7025E4AB" w14:textId="77777777" w:rsidR="00784D01" w:rsidRDefault="00784D01"/>
    <w:p w14:paraId="78C25B38" w14:textId="77777777" w:rsidR="00784D01" w:rsidRDefault="00784D01">
      <w:pPr>
        <w:jc w:val="both"/>
      </w:pPr>
      <w:r>
        <w:t>Imię i nazwisko.............................................................................................................................</w:t>
      </w:r>
    </w:p>
    <w:p w14:paraId="53327126" w14:textId="77777777" w:rsidR="00784D01" w:rsidRDefault="00784D01">
      <w:pPr>
        <w:jc w:val="both"/>
      </w:pPr>
    </w:p>
    <w:p w14:paraId="512B97BE" w14:textId="77777777" w:rsidR="00784D01" w:rsidRDefault="00784D01">
      <w:r>
        <w:t>Telefon...........................................................................................................</w:t>
      </w:r>
      <w:r w:rsidR="001C6BF7">
        <w:t>...............................</w:t>
      </w:r>
    </w:p>
    <w:p w14:paraId="1069452B" w14:textId="77777777" w:rsidR="00784D01" w:rsidRDefault="00784D01"/>
    <w:p w14:paraId="318F40BD" w14:textId="77777777" w:rsidR="00784D01" w:rsidRDefault="00784D01"/>
    <w:p w14:paraId="5FB35C63" w14:textId="77777777" w:rsidR="00784D01" w:rsidRDefault="00784D01"/>
    <w:p w14:paraId="7EEC37F9" w14:textId="77777777" w:rsidR="00784D01" w:rsidRPr="00951644" w:rsidRDefault="00784D01">
      <w:pPr>
        <w:jc w:val="both"/>
      </w:pPr>
    </w:p>
    <w:p w14:paraId="472C4EE2" w14:textId="10E0553C" w:rsidR="00784D01" w:rsidRPr="00951644" w:rsidRDefault="00784D01" w:rsidP="00B35EC4">
      <w:pPr>
        <w:jc w:val="both"/>
      </w:pPr>
      <w:r w:rsidRPr="00951644">
        <w:t xml:space="preserve">Wypełnioną ankietę wraz z pracą należy zgłosić do </w:t>
      </w:r>
      <w:r w:rsidR="00982716">
        <w:t>21</w:t>
      </w:r>
      <w:r w:rsidR="00591A71">
        <w:t>.09.2020</w:t>
      </w:r>
      <w:r w:rsidRPr="00951644">
        <w:t xml:space="preserve"> r. do </w:t>
      </w:r>
      <w:r w:rsidR="004243E3">
        <w:t xml:space="preserve">Zespołu Obsługi Szkół Gminy Nowa Słupia – </w:t>
      </w:r>
      <w:r w:rsidR="00CC2884">
        <w:t>koordynator</w:t>
      </w:r>
      <w:r w:rsidR="004243E3">
        <w:t xml:space="preserve"> Anna Karcz.</w:t>
      </w:r>
    </w:p>
    <w:p w14:paraId="09DAFEA9" w14:textId="77777777" w:rsidR="00784D01" w:rsidRPr="00951644" w:rsidRDefault="00784D01">
      <w:pPr>
        <w:tabs>
          <w:tab w:val="left" w:pos="2556"/>
        </w:tabs>
        <w:jc w:val="both"/>
      </w:pPr>
    </w:p>
    <w:sectPr w:rsidR="00784D01" w:rsidRPr="00951644" w:rsidSect="00461DB5">
      <w:footnotePr>
        <w:pos w:val="beneathText"/>
      </w:footnotePr>
      <w:pgSz w:w="11905" w:h="16837"/>
      <w:pgMar w:top="1417" w:right="1417" w:bottom="55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44253" w14:textId="77777777" w:rsidR="00547653" w:rsidRDefault="00547653" w:rsidP="0060087E">
      <w:r>
        <w:separator/>
      </w:r>
    </w:p>
  </w:endnote>
  <w:endnote w:type="continuationSeparator" w:id="0">
    <w:p w14:paraId="2C4318F3" w14:textId="77777777" w:rsidR="00547653" w:rsidRDefault="00547653" w:rsidP="0060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F4A5F" w14:textId="77777777" w:rsidR="0060087E" w:rsidRDefault="00547653" w:rsidP="0060087E">
    <w:pPr>
      <w:pStyle w:val="Stopka"/>
      <w:ind w:left="708"/>
    </w:pPr>
    <w:r>
      <w:rPr>
        <w:noProof/>
        <w:lang w:eastAsia="pl-PL"/>
      </w:rPr>
      <w:pict w14:anchorId="3560C4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0.85pt;margin-top:100.8pt;width:191.25pt;height:26.25pt;z-index:251659264" filled="f" stroked="f">
          <v:textbox style="mso-next-textbox:#_x0000_s2050">
            <w:txbxContent>
              <w:p w14:paraId="7FB21315" w14:textId="77777777" w:rsidR="0060087E" w:rsidRPr="0060087E" w:rsidRDefault="0060087E" w:rsidP="0060087E">
                <w:pPr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Kwota dofinansowania </w:t>
                </w:r>
                <w:r w:rsidR="00591A71">
                  <w:rPr>
                    <w:b/>
                    <w:i/>
                  </w:rPr>
                  <w:t>14.000 zł</w:t>
                </w:r>
              </w:p>
            </w:txbxContent>
          </v:textbox>
        </v:shape>
      </w:pict>
    </w:r>
    <w:r>
      <w:rPr>
        <w:noProof/>
        <w:lang w:eastAsia="pl-PL"/>
      </w:rPr>
      <w:pict w14:anchorId="5C611D3A">
        <v:shape id="_x0000_s2049" type="#_x0000_t202" style="position:absolute;left:0;text-align:left;margin-left:297.4pt;margin-top:104.55pt;width:191.25pt;height:26.25pt;z-index:251658240" filled="f" stroked="f">
          <v:textbox style="mso-next-textbox:#_x0000_s2049">
            <w:txbxContent>
              <w:p w14:paraId="3ADC3618" w14:textId="77777777" w:rsidR="0060087E" w:rsidRPr="0060087E" w:rsidRDefault="0060087E">
                <w:pPr>
                  <w:rPr>
                    <w:b/>
                    <w:i/>
                  </w:rPr>
                </w:pPr>
                <w:r w:rsidRPr="0060087E">
                  <w:rPr>
                    <w:b/>
                    <w:i/>
                  </w:rPr>
                  <w:t>Związek Gmin Gór Świętokrzyskich</w:t>
                </w:r>
              </w:p>
            </w:txbxContent>
          </v:textbox>
        </v:shape>
      </w:pict>
    </w:r>
    <w:r w:rsidR="0060087E" w:rsidRPr="0060087E">
      <w:rPr>
        <w:noProof/>
        <w:lang w:eastAsia="pl-PL"/>
      </w:rPr>
      <w:drawing>
        <wp:inline distT="0" distB="0" distL="0" distR="0" wp14:anchorId="14AB2944" wp14:editId="055ADE76">
          <wp:extent cx="1224136" cy="1339540"/>
          <wp:effectExtent l="19050" t="0" r="0" b="0"/>
          <wp:docPr id="1" name="Obraz 1" descr="Naklej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Naklejk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136" cy="133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 </w:t>
    </w:r>
    <w:r w:rsidR="0060087E" w:rsidRPr="0060087E">
      <w:rPr>
        <w:noProof/>
        <w:lang w:eastAsia="pl-PL"/>
      </w:rPr>
      <w:drawing>
        <wp:inline distT="0" distB="0" distL="0" distR="0" wp14:anchorId="0A1516A8" wp14:editId="6612F0F0">
          <wp:extent cx="1475656" cy="1000684"/>
          <wp:effectExtent l="19050" t="0" r="0" b="0"/>
          <wp:docPr id="4" name="Obraz 4" descr="baba Jad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baba Jadzia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5656" cy="10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E8FCA" w14:textId="77777777" w:rsidR="00547653" w:rsidRDefault="00547653" w:rsidP="0060087E">
      <w:r>
        <w:separator/>
      </w:r>
    </w:p>
  </w:footnote>
  <w:footnote w:type="continuationSeparator" w:id="0">
    <w:p w14:paraId="3B68787C" w14:textId="77777777" w:rsidR="00547653" w:rsidRDefault="00547653" w:rsidP="0060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57008AA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921"/>
    <w:rsid w:val="00052E68"/>
    <w:rsid w:val="00090AD6"/>
    <w:rsid w:val="000A23B5"/>
    <w:rsid w:val="000B4E2E"/>
    <w:rsid w:val="000E2778"/>
    <w:rsid w:val="001329AE"/>
    <w:rsid w:val="00146ACC"/>
    <w:rsid w:val="001A591A"/>
    <w:rsid w:val="001C6BF7"/>
    <w:rsid w:val="001D29EE"/>
    <w:rsid w:val="001E400C"/>
    <w:rsid w:val="00240C22"/>
    <w:rsid w:val="00255839"/>
    <w:rsid w:val="00271812"/>
    <w:rsid w:val="00280671"/>
    <w:rsid w:val="00373C30"/>
    <w:rsid w:val="004243E3"/>
    <w:rsid w:val="004419CA"/>
    <w:rsid w:val="00451CE0"/>
    <w:rsid w:val="0045536E"/>
    <w:rsid w:val="00461DB5"/>
    <w:rsid w:val="004D1921"/>
    <w:rsid w:val="004E10D0"/>
    <w:rsid w:val="004E6DA1"/>
    <w:rsid w:val="00547653"/>
    <w:rsid w:val="00576EB2"/>
    <w:rsid w:val="00591A71"/>
    <w:rsid w:val="005A205E"/>
    <w:rsid w:val="0060087E"/>
    <w:rsid w:val="00644FE1"/>
    <w:rsid w:val="0065019A"/>
    <w:rsid w:val="00667F5E"/>
    <w:rsid w:val="00671265"/>
    <w:rsid w:val="00686908"/>
    <w:rsid w:val="00691FFD"/>
    <w:rsid w:val="00693C97"/>
    <w:rsid w:val="00696B3A"/>
    <w:rsid w:val="006D21C4"/>
    <w:rsid w:val="006E1515"/>
    <w:rsid w:val="00723F55"/>
    <w:rsid w:val="00784D01"/>
    <w:rsid w:val="007C1032"/>
    <w:rsid w:val="00843A8D"/>
    <w:rsid w:val="0086706F"/>
    <w:rsid w:val="009054F1"/>
    <w:rsid w:val="009507AD"/>
    <w:rsid w:val="00951644"/>
    <w:rsid w:val="00982716"/>
    <w:rsid w:val="009D2490"/>
    <w:rsid w:val="00A31EA6"/>
    <w:rsid w:val="00AF1855"/>
    <w:rsid w:val="00B31DFE"/>
    <w:rsid w:val="00B32908"/>
    <w:rsid w:val="00B35EC4"/>
    <w:rsid w:val="00B86D5E"/>
    <w:rsid w:val="00BA0F5D"/>
    <w:rsid w:val="00BB7ECE"/>
    <w:rsid w:val="00C2010C"/>
    <w:rsid w:val="00C3212D"/>
    <w:rsid w:val="00CC2884"/>
    <w:rsid w:val="00CF529B"/>
    <w:rsid w:val="00D643DE"/>
    <w:rsid w:val="00D92D70"/>
    <w:rsid w:val="00D94AC5"/>
    <w:rsid w:val="00D96117"/>
    <w:rsid w:val="00DA363F"/>
    <w:rsid w:val="00DB16B8"/>
    <w:rsid w:val="00DE003B"/>
    <w:rsid w:val="00E310C0"/>
    <w:rsid w:val="00E32641"/>
    <w:rsid w:val="00E4319D"/>
    <w:rsid w:val="00E668A1"/>
    <w:rsid w:val="00E85F99"/>
    <w:rsid w:val="00E954CA"/>
    <w:rsid w:val="00ED4049"/>
    <w:rsid w:val="00EE411C"/>
    <w:rsid w:val="00F11C80"/>
    <w:rsid w:val="00F75D02"/>
    <w:rsid w:val="00FA3D95"/>
    <w:rsid w:val="00FB7F4E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23DECD"/>
  <w15:docId w15:val="{94B66522-DA61-4AAE-988D-FB333E8C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DB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461DB5"/>
    <w:pPr>
      <w:keepNext/>
      <w:numPr>
        <w:ilvl w:val="2"/>
        <w:numId w:val="9"/>
      </w:numPr>
      <w:jc w:val="both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61DB5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461DB5"/>
    <w:rPr>
      <w:rFonts w:ascii="Courier New" w:hAnsi="Courier New"/>
      <w:sz w:val="20"/>
    </w:rPr>
  </w:style>
  <w:style w:type="character" w:customStyle="1" w:styleId="WW8Num1z2">
    <w:name w:val="WW8Num1z2"/>
    <w:rsid w:val="00461DB5"/>
    <w:rPr>
      <w:rFonts w:ascii="Wingdings" w:hAnsi="Wingdings"/>
      <w:sz w:val="20"/>
    </w:rPr>
  </w:style>
  <w:style w:type="character" w:customStyle="1" w:styleId="WW8Num4z0">
    <w:name w:val="WW8Num4z0"/>
    <w:rsid w:val="00461DB5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461DB5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61DB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61DB5"/>
  </w:style>
  <w:style w:type="character" w:customStyle="1" w:styleId="WW-Absatz-Standardschriftart">
    <w:name w:val="WW-Absatz-Standardschriftart"/>
    <w:rsid w:val="00461DB5"/>
  </w:style>
  <w:style w:type="character" w:customStyle="1" w:styleId="WW-Absatz-Standardschriftart1">
    <w:name w:val="WW-Absatz-Standardschriftart1"/>
    <w:rsid w:val="00461DB5"/>
  </w:style>
  <w:style w:type="character" w:customStyle="1" w:styleId="WW-Absatz-Standardschriftart11">
    <w:name w:val="WW-Absatz-Standardschriftart11"/>
    <w:rsid w:val="00461DB5"/>
  </w:style>
  <w:style w:type="character" w:customStyle="1" w:styleId="WW-Absatz-Standardschriftart111">
    <w:name w:val="WW-Absatz-Standardschriftart111"/>
    <w:rsid w:val="00461DB5"/>
  </w:style>
  <w:style w:type="character" w:customStyle="1" w:styleId="WW-Absatz-Standardschriftart1111">
    <w:name w:val="WW-Absatz-Standardschriftart1111"/>
    <w:rsid w:val="00461DB5"/>
  </w:style>
  <w:style w:type="character" w:customStyle="1" w:styleId="WW-Absatz-Standardschriftart11111">
    <w:name w:val="WW-Absatz-Standardschriftart11111"/>
    <w:rsid w:val="00461DB5"/>
  </w:style>
  <w:style w:type="character" w:customStyle="1" w:styleId="WW-Absatz-Standardschriftart111111">
    <w:name w:val="WW-Absatz-Standardschriftart111111"/>
    <w:rsid w:val="00461DB5"/>
  </w:style>
  <w:style w:type="character" w:customStyle="1" w:styleId="WW8Num3z0">
    <w:name w:val="WW8Num3z0"/>
    <w:rsid w:val="00461DB5"/>
    <w:rPr>
      <w:rFonts w:ascii="Symbol" w:hAnsi="Symbol"/>
      <w:sz w:val="20"/>
    </w:rPr>
  </w:style>
  <w:style w:type="character" w:customStyle="1" w:styleId="WW8Num3z1">
    <w:name w:val="WW8Num3z1"/>
    <w:rsid w:val="00461DB5"/>
    <w:rPr>
      <w:rFonts w:ascii="Courier New" w:hAnsi="Courier New"/>
      <w:sz w:val="20"/>
    </w:rPr>
  </w:style>
  <w:style w:type="character" w:customStyle="1" w:styleId="WW8Num3z2">
    <w:name w:val="WW8Num3z2"/>
    <w:rsid w:val="00461DB5"/>
    <w:rPr>
      <w:rFonts w:ascii="Wingdings" w:hAnsi="Wingdings"/>
      <w:sz w:val="20"/>
    </w:rPr>
  </w:style>
  <w:style w:type="character" w:customStyle="1" w:styleId="Domylnaczcionkaakapitu3">
    <w:name w:val="Domyślna czcionka akapitu3"/>
    <w:rsid w:val="00461DB5"/>
  </w:style>
  <w:style w:type="character" w:customStyle="1" w:styleId="WW-Absatz-Standardschriftart1111111">
    <w:name w:val="WW-Absatz-Standardschriftart1111111"/>
    <w:rsid w:val="00461DB5"/>
  </w:style>
  <w:style w:type="character" w:customStyle="1" w:styleId="Domylnaczcionkaakapitu2">
    <w:name w:val="Domyślna czcionka akapitu2"/>
    <w:rsid w:val="00461DB5"/>
  </w:style>
  <w:style w:type="character" w:customStyle="1" w:styleId="WW-Absatz-Standardschriftart11111111">
    <w:name w:val="WW-Absatz-Standardschriftart11111111"/>
    <w:rsid w:val="00461DB5"/>
  </w:style>
  <w:style w:type="character" w:customStyle="1" w:styleId="WW-Absatz-Standardschriftart111111111">
    <w:name w:val="WW-Absatz-Standardschriftart111111111"/>
    <w:rsid w:val="00461DB5"/>
  </w:style>
  <w:style w:type="character" w:customStyle="1" w:styleId="WW-Absatz-Standardschriftart1111111111">
    <w:name w:val="WW-Absatz-Standardschriftart1111111111"/>
    <w:rsid w:val="00461DB5"/>
  </w:style>
  <w:style w:type="character" w:customStyle="1" w:styleId="WW-Absatz-Standardschriftart11111111111">
    <w:name w:val="WW-Absatz-Standardschriftart11111111111"/>
    <w:rsid w:val="00461DB5"/>
  </w:style>
  <w:style w:type="character" w:customStyle="1" w:styleId="WW-Absatz-Standardschriftart111111111111">
    <w:name w:val="WW-Absatz-Standardschriftart111111111111"/>
    <w:rsid w:val="00461DB5"/>
  </w:style>
  <w:style w:type="character" w:customStyle="1" w:styleId="WW-Absatz-Standardschriftart1111111111111">
    <w:name w:val="WW-Absatz-Standardschriftart1111111111111"/>
    <w:rsid w:val="00461DB5"/>
  </w:style>
  <w:style w:type="character" w:customStyle="1" w:styleId="WW-Absatz-Standardschriftart11111111111111">
    <w:name w:val="WW-Absatz-Standardschriftart11111111111111"/>
    <w:rsid w:val="00461DB5"/>
  </w:style>
  <w:style w:type="character" w:customStyle="1" w:styleId="WW-Absatz-Standardschriftart111111111111111">
    <w:name w:val="WW-Absatz-Standardschriftart111111111111111"/>
    <w:rsid w:val="00461DB5"/>
  </w:style>
  <w:style w:type="character" w:customStyle="1" w:styleId="WW-Absatz-Standardschriftart1111111111111111">
    <w:name w:val="WW-Absatz-Standardschriftart1111111111111111"/>
    <w:rsid w:val="00461DB5"/>
  </w:style>
  <w:style w:type="character" w:customStyle="1" w:styleId="WW-Absatz-Standardschriftart11111111111111111">
    <w:name w:val="WW-Absatz-Standardschriftart11111111111111111"/>
    <w:rsid w:val="00461DB5"/>
  </w:style>
  <w:style w:type="character" w:customStyle="1" w:styleId="WW-Absatz-Standardschriftart111111111111111111">
    <w:name w:val="WW-Absatz-Standardschriftart111111111111111111"/>
    <w:rsid w:val="00461DB5"/>
  </w:style>
  <w:style w:type="character" w:customStyle="1" w:styleId="WW-Absatz-Standardschriftart1111111111111111111">
    <w:name w:val="WW-Absatz-Standardschriftart1111111111111111111"/>
    <w:rsid w:val="00461DB5"/>
  </w:style>
  <w:style w:type="character" w:customStyle="1" w:styleId="WW-Absatz-Standardschriftart11111111111111111111">
    <w:name w:val="WW-Absatz-Standardschriftart11111111111111111111"/>
    <w:rsid w:val="00461DB5"/>
  </w:style>
  <w:style w:type="character" w:customStyle="1" w:styleId="WW-Absatz-Standardschriftart111111111111111111111">
    <w:name w:val="WW-Absatz-Standardschriftart111111111111111111111"/>
    <w:rsid w:val="00461DB5"/>
  </w:style>
  <w:style w:type="character" w:customStyle="1" w:styleId="WW-Absatz-Standardschriftart1111111111111111111111">
    <w:name w:val="WW-Absatz-Standardschriftart1111111111111111111111"/>
    <w:rsid w:val="00461DB5"/>
  </w:style>
  <w:style w:type="character" w:customStyle="1" w:styleId="WW-Absatz-Standardschriftart11111111111111111111111">
    <w:name w:val="WW-Absatz-Standardschriftart11111111111111111111111"/>
    <w:rsid w:val="00461DB5"/>
  </w:style>
  <w:style w:type="character" w:customStyle="1" w:styleId="Domylnaczcionkaakapitu1">
    <w:name w:val="Domyślna czcionka akapitu1"/>
    <w:rsid w:val="00461DB5"/>
  </w:style>
  <w:style w:type="character" w:customStyle="1" w:styleId="Znakinumeracji">
    <w:name w:val="Znaki numeracji"/>
    <w:rsid w:val="00461DB5"/>
  </w:style>
  <w:style w:type="character" w:customStyle="1" w:styleId="Symbolewypunktowania">
    <w:name w:val="Symbole wypunktowania"/>
    <w:rsid w:val="00461DB5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461DB5"/>
    <w:rPr>
      <w:b/>
      <w:bCs/>
    </w:rPr>
  </w:style>
  <w:style w:type="paragraph" w:customStyle="1" w:styleId="Nagwek30">
    <w:name w:val="Nagłówek3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61DB5"/>
    <w:pPr>
      <w:spacing w:after="120"/>
    </w:pPr>
  </w:style>
  <w:style w:type="paragraph" w:styleId="Lista">
    <w:name w:val="List"/>
    <w:basedOn w:val="Tekstpodstawowy"/>
    <w:rsid w:val="00461DB5"/>
    <w:rPr>
      <w:rFonts w:cs="Tahoma"/>
    </w:rPr>
  </w:style>
  <w:style w:type="paragraph" w:customStyle="1" w:styleId="Podpis3">
    <w:name w:val="Podpis3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61DB5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461DB5"/>
    <w:pPr>
      <w:spacing w:before="280" w:after="280"/>
    </w:pPr>
  </w:style>
  <w:style w:type="paragraph" w:styleId="Tekstdymka">
    <w:name w:val="Balloon Text"/>
    <w:basedOn w:val="Normalny"/>
    <w:link w:val="TekstdymkaZnak"/>
    <w:rsid w:val="00696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6B3A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A205E"/>
    <w:pPr>
      <w:ind w:left="720"/>
      <w:contextualSpacing/>
    </w:pPr>
  </w:style>
  <w:style w:type="paragraph" w:styleId="Stopka">
    <w:name w:val="footer"/>
    <w:basedOn w:val="Normalny"/>
    <w:link w:val="StopkaZnak"/>
    <w:rsid w:val="00600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087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gci_2</dc:creator>
  <cp:lastModifiedBy>Anna</cp:lastModifiedBy>
  <cp:revision>13</cp:revision>
  <cp:lastPrinted>2019-09-02T09:21:00Z</cp:lastPrinted>
  <dcterms:created xsi:type="dcterms:W3CDTF">2020-05-18T08:51:00Z</dcterms:created>
  <dcterms:modified xsi:type="dcterms:W3CDTF">2020-09-07T08:06:00Z</dcterms:modified>
</cp:coreProperties>
</file>