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8BB7" w14:textId="43845F14" w:rsidR="00AD78FC" w:rsidRDefault="00AD78FC" w:rsidP="00AD78FC">
      <w:pPr>
        <w:jc w:val="center"/>
        <w:rPr>
          <w:b/>
        </w:rPr>
      </w:pPr>
      <w:r>
        <w:rPr>
          <w:b/>
        </w:rPr>
        <w:t xml:space="preserve">      REGULAMIN KONKURSU PLASTYCZNEGO</w:t>
      </w:r>
      <w:r>
        <w:rPr>
          <w:b/>
        </w:rPr>
        <w:tab/>
      </w:r>
    </w:p>
    <w:p w14:paraId="2ECB94D8" w14:textId="77777777" w:rsidR="00AD78FC" w:rsidRDefault="00AD78FC" w:rsidP="00AD78FC">
      <w:pPr>
        <w:jc w:val="center"/>
        <w:rPr>
          <w:b/>
          <w:sz w:val="32"/>
          <w:szCs w:val="32"/>
        </w:rPr>
      </w:pPr>
      <w:r w:rsidRPr="00851466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14:paraId="5319E022" w14:textId="77777777"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szkoły podstawowe, klasy 0-IV) </w:t>
      </w:r>
    </w:p>
    <w:p w14:paraId="22B86500" w14:textId="77777777" w:rsidR="00AD78FC" w:rsidRDefault="00AD78FC" w:rsidP="00AD78FC">
      <w:pPr>
        <w:jc w:val="center"/>
        <w:rPr>
          <w:b/>
        </w:rPr>
      </w:pPr>
    </w:p>
    <w:p w14:paraId="17077304" w14:textId="77777777" w:rsidR="00AD78FC" w:rsidRDefault="00AD78FC" w:rsidP="00AD78FC">
      <w:pPr>
        <w:jc w:val="center"/>
        <w:rPr>
          <w:b/>
        </w:rPr>
      </w:pPr>
      <w:r>
        <w:rPr>
          <w:b/>
        </w:rPr>
        <w:t xml:space="preserve">w ramach </w:t>
      </w:r>
    </w:p>
    <w:p w14:paraId="13D414E8" w14:textId="77777777" w:rsidR="00AD78FC" w:rsidRPr="00AD78FC" w:rsidRDefault="00AD78FC" w:rsidP="00AD78FC">
      <w:pPr>
        <w:jc w:val="center"/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20</w:t>
      </w:r>
      <w:r>
        <w:rPr>
          <w:b/>
        </w:rPr>
        <w:t xml:space="preserve"> rok”</w:t>
      </w:r>
    </w:p>
    <w:p w14:paraId="4A32C174" w14:textId="77777777" w:rsidR="00AD78FC" w:rsidRDefault="00AD78FC" w:rsidP="00AD78FC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>
        <w:t>Związek Gmin Gór Świętokrzyskich.</w:t>
      </w:r>
    </w:p>
    <w:p w14:paraId="18344953" w14:textId="77777777" w:rsidR="00AD78FC" w:rsidRDefault="00AD78FC" w:rsidP="00AD78FC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14:paraId="28EDA1E3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promocja zachowań proekologicznych w zakresie przeciwdziałania powstawania zjawiska smogu,</w:t>
      </w:r>
    </w:p>
    <w:p w14:paraId="3F6845CD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pobudzenie postaw aktywności i kreatywności uczniów w zakresie tematyki ekologii, a w szczególności ochrony powietrza,</w:t>
      </w:r>
    </w:p>
    <w:p w14:paraId="1E4A9620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zwrócenie uwagi dzieci i młodzieży na problem spalania odpadów,</w:t>
      </w:r>
    </w:p>
    <w:p w14:paraId="2E6E1C7F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promowanie odnawialnych źródeł energii (OZE)</w:t>
      </w:r>
    </w:p>
    <w:p w14:paraId="514809EE" w14:textId="77777777" w:rsidR="00AD78FC" w:rsidRDefault="00AD78FC" w:rsidP="00AD78FC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14:paraId="53B1C87A" w14:textId="77777777" w:rsidR="00AD78FC" w:rsidRDefault="00AD78FC" w:rsidP="00AD78FC">
      <w:pPr>
        <w:numPr>
          <w:ilvl w:val="0"/>
          <w:numId w:val="3"/>
        </w:numPr>
        <w:jc w:val="both"/>
      </w:pPr>
      <w:r>
        <w:t xml:space="preserve">uczestnikami konkursu są uczniowie </w:t>
      </w:r>
      <w:r>
        <w:rPr>
          <w:b/>
          <w:u w:val="single"/>
        </w:rPr>
        <w:t>SZKÓŁ PODSTAWOWYCH</w:t>
      </w:r>
      <w:r>
        <w:t xml:space="preserve"> (klasy 0-IV)</w:t>
      </w:r>
      <w:r>
        <w:tab/>
        <w:t xml:space="preserve">z </w:t>
      </w:r>
      <w:r w:rsidR="00C26FF5">
        <w:t xml:space="preserve">terenu </w:t>
      </w:r>
      <w:r>
        <w:t>gmin wchodzących w skład Związku Gmin Gór Świętokrzyskich ,</w:t>
      </w:r>
    </w:p>
    <w:p w14:paraId="6664C211" w14:textId="77777777" w:rsidR="00AD78FC" w:rsidRDefault="00AD78FC" w:rsidP="00AD78FC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pracę indywidualne</w:t>
      </w:r>
    </w:p>
    <w:p w14:paraId="4275E689" w14:textId="77777777" w:rsidR="00F020C2" w:rsidRPr="002A3C5E" w:rsidRDefault="00F020C2" w:rsidP="00AD78FC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2A3C5E">
        <w:rPr>
          <w:b/>
          <w:u w:val="single"/>
        </w:rPr>
        <w:t>w konkursie nie mogą brać udziału laureaci poprzednich edycji konkursu</w:t>
      </w:r>
    </w:p>
    <w:p w14:paraId="4019DFE0" w14:textId="77777777" w:rsidR="00AD78FC" w:rsidRDefault="00AD78FC" w:rsidP="00AD78FC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14:paraId="3BAE6081" w14:textId="77777777" w:rsidR="00AD78FC" w:rsidRDefault="00AD78FC" w:rsidP="00AD78FC">
      <w:pPr>
        <w:pStyle w:val="Akapitzlist"/>
        <w:numPr>
          <w:ilvl w:val="0"/>
          <w:numId w:val="13"/>
        </w:numPr>
        <w:suppressAutoHyphens w:val="0"/>
        <w:contextualSpacing w:val="0"/>
      </w:pPr>
      <w:r>
        <w:t>Przedmiotem konkursu jest wykonanie pracy plastycznej w dowolnej technice z przewodnim hasłem „Cztery pory roku z OZE”</w:t>
      </w:r>
      <w:r w:rsidRPr="0091440A">
        <w:t xml:space="preserve"> </w:t>
      </w:r>
      <w:r>
        <w:t xml:space="preserve">(klasy 0-IV). </w:t>
      </w:r>
    </w:p>
    <w:p w14:paraId="2BB8FD52" w14:textId="77777777" w:rsidR="00AD78FC" w:rsidRDefault="00AD78FC" w:rsidP="00AD78FC">
      <w:pPr>
        <w:tabs>
          <w:tab w:val="left" w:pos="30"/>
        </w:tabs>
        <w:jc w:val="both"/>
      </w:pPr>
      <w:r>
        <w:t xml:space="preserve">Tematyką jest przeciwdziałanie powstawania zjawiska smogu i sposobów walki z nim oraz promowania i wykorzystywania </w:t>
      </w:r>
      <w:r w:rsidRPr="008809EF">
        <w:rPr>
          <w:b/>
        </w:rPr>
        <w:t>odnawialnych źródeł energii</w:t>
      </w:r>
      <w:r>
        <w:t xml:space="preserve">. Praca może być wykonana w dowolnej technice plastycznej i nawiązywać do wskazanej tematyki. </w:t>
      </w:r>
    </w:p>
    <w:p w14:paraId="72DAFF10" w14:textId="77777777" w:rsidR="00AD78FC" w:rsidRDefault="00AD78FC" w:rsidP="00AD78FC">
      <w:pPr>
        <w:tabs>
          <w:tab w:val="left" w:pos="30"/>
        </w:tabs>
        <w:jc w:val="both"/>
      </w:pPr>
      <w:r>
        <w:t>Każda praca ma zostać wykonana z zachowaniem jak największej staranności.</w:t>
      </w:r>
    </w:p>
    <w:p w14:paraId="56780591" w14:textId="77777777" w:rsidR="00AD78FC" w:rsidRDefault="00AD78FC" w:rsidP="00AD78FC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14:paraId="557A7626" w14:textId="77777777" w:rsidR="00AD78FC" w:rsidRDefault="00AD78FC" w:rsidP="00AD78FC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14:paraId="56136DEA" w14:textId="77777777" w:rsidR="00AD78FC" w:rsidRDefault="00AD78FC" w:rsidP="00AD78FC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14:paraId="426C893E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14:paraId="58D9E431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14:paraId="3A140F62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oceniania będzie pomysłowość</w:t>
      </w:r>
    </w:p>
    <w:p w14:paraId="2E9EE570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14:paraId="20D4D46E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3 najciekawsze prace zostaną nagrodzone nagrodami rzeczowymi;</w:t>
      </w:r>
    </w:p>
    <w:p w14:paraId="1FE6322A" w14:textId="77777777" w:rsidR="00F020C2" w:rsidRPr="00AD78FC" w:rsidRDefault="00F020C2" w:rsidP="00F020C2">
      <w:pPr>
        <w:ind w:left="360"/>
        <w:rPr>
          <w:u w:val="single"/>
        </w:rPr>
      </w:pPr>
    </w:p>
    <w:p w14:paraId="5D1F438E" w14:textId="77777777" w:rsidR="00AD78FC" w:rsidRDefault="00AD78FC" w:rsidP="00AD78FC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14:paraId="136F97AC" w14:textId="54F1AB62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prace należy dostarczyć do siedziby współorganizator</w:t>
      </w:r>
      <w:r w:rsidR="00F22F84">
        <w:t xml:space="preserve">a </w:t>
      </w:r>
      <w:r w:rsidR="00F66AC3">
        <w:rPr>
          <w:b/>
          <w:bCs/>
        </w:rPr>
        <w:t>-</w:t>
      </w:r>
      <w:r w:rsidR="00F22F84">
        <w:rPr>
          <w:b/>
          <w:bCs/>
        </w:rPr>
        <w:t xml:space="preserve"> Zesp</w:t>
      </w:r>
      <w:r w:rsidR="00F66AC3">
        <w:rPr>
          <w:b/>
          <w:bCs/>
        </w:rPr>
        <w:t>ół</w:t>
      </w:r>
      <w:r w:rsidR="00F22F84">
        <w:rPr>
          <w:b/>
          <w:bCs/>
        </w:rPr>
        <w:t xml:space="preserve"> Obsługi Szkół Gminy Nowa Słupia </w:t>
      </w:r>
      <w:r>
        <w:rPr>
          <w:b/>
          <w:bCs/>
        </w:rPr>
        <w:t xml:space="preserve">do dnia </w:t>
      </w:r>
      <w:r w:rsidR="000A7478">
        <w:rPr>
          <w:b/>
          <w:bCs/>
        </w:rPr>
        <w:t>21</w:t>
      </w:r>
      <w:r w:rsidR="009B1CB9">
        <w:rPr>
          <w:b/>
          <w:bCs/>
        </w:rPr>
        <w:t>.09.2020</w:t>
      </w:r>
      <w:r>
        <w:rPr>
          <w:b/>
          <w:bCs/>
        </w:rPr>
        <w:t xml:space="preserve"> r. </w:t>
      </w:r>
    </w:p>
    <w:p w14:paraId="3B1A6957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konkurs zostanie rozstrzygnięty przez jury konkursowe powołane przez organizatora;</w:t>
      </w:r>
    </w:p>
    <w:p w14:paraId="7F480FDC" w14:textId="23DC17E5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 xml:space="preserve">o terminie rozstrzygnięcia konkursu i wręczenia nagród </w:t>
      </w:r>
      <w:r w:rsidR="00F22F84">
        <w:t>u</w:t>
      </w:r>
      <w:r>
        <w:t>czestnicy zostaną powiadomieni oddzielnym komunikatem</w:t>
      </w:r>
    </w:p>
    <w:p w14:paraId="0A956249" w14:textId="3AA5AC8B" w:rsidR="00AD78FC" w:rsidRDefault="00AD78FC" w:rsidP="00AD78FC">
      <w:pPr>
        <w:numPr>
          <w:ilvl w:val="0"/>
          <w:numId w:val="7"/>
        </w:numPr>
        <w:tabs>
          <w:tab w:val="left" w:pos="360"/>
        </w:tabs>
        <w:rPr>
          <w:b/>
        </w:rPr>
      </w:pPr>
      <w:r>
        <w:t>organizator zaprasza do oglądania wystawy konkursowej.</w:t>
      </w:r>
    </w:p>
    <w:p w14:paraId="1FE84BA2" w14:textId="77777777" w:rsidR="00AD78FC" w:rsidRDefault="00AD78FC" w:rsidP="00AD78FC">
      <w:r>
        <w:rPr>
          <w:b/>
        </w:rPr>
        <w:t>UWAGA!</w:t>
      </w:r>
      <w:r>
        <w:t xml:space="preserve"> </w:t>
      </w:r>
    </w:p>
    <w:p w14:paraId="2DAA59C6" w14:textId="70EF9134" w:rsidR="00AD78FC" w:rsidRDefault="00AD78FC" w:rsidP="006279E3">
      <w:pPr>
        <w:rPr>
          <w:b/>
          <w:u w:val="single"/>
        </w:rPr>
        <w:sectPr w:rsidR="00AD78FC">
          <w:footerReference w:type="default" r:id="rId7"/>
          <w:footnotePr>
            <w:pos w:val="beneathText"/>
          </w:footnotePr>
          <w:pgSz w:w="11905" w:h="16837"/>
          <w:pgMar w:top="851" w:right="1417" w:bottom="426" w:left="1417" w:header="708" w:footer="708" w:gutter="0"/>
          <w:cols w:space="708"/>
        </w:sectPr>
      </w:pPr>
      <w:r>
        <w:rPr>
          <w:b/>
        </w:rPr>
        <w:t xml:space="preserve">Więcej informacji o konkursie można uzyskać w </w:t>
      </w:r>
      <w:r w:rsidR="00F22F84">
        <w:rPr>
          <w:b/>
        </w:rPr>
        <w:t xml:space="preserve"> Zespole Obsługi Szkół  Gminy Nowa Słupia</w:t>
      </w:r>
    </w:p>
    <w:p w14:paraId="7B42C530" w14:textId="77777777" w:rsidR="00AD78FC" w:rsidRDefault="00AD78FC" w:rsidP="00AD78F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Ankieta zgłoszeniowa</w:t>
      </w:r>
    </w:p>
    <w:p w14:paraId="4B93AE7C" w14:textId="77777777" w:rsidR="00AD78FC" w:rsidRDefault="00AD78FC" w:rsidP="00AD78FC">
      <w:pPr>
        <w:jc w:val="center"/>
        <w:rPr>
          <w:b/>
          <w:u w:val="single"/>
        </w:rPr>
      </w:pPr>
    </w:p>
    <w:p w14:paraId="7B99A22F" w14:textId="77777777" w:rsidR="00AD78FC" w:rsidRPr="00E32641" w:rsidRDefault="00AD78FC" w:rsidP="00AD78FC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Pr="00E32641">
        <w:rPr>
          <w:b/>
        </w:rPr>
        <w:t xml:space="preserve"> PRACĘ PLASTYCZNĄ</w:t>
      </w:r>
    </w:p>
    <w:p w14:paraId="4FEFEECB" w14:textId="77777777" w:rsidR="00AD78FC" w:rsidRPr="00C4703E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 w:rsidRPr="00C4703E">
        <w:rPr>
          <w:b/>
          <w:sz w:val="32"/>
          <w:szCs w:val="32"/>
        </w:rPr>
        <w:t xml:space="preserve"> </w:t>
      </w:r>
    </w:p>
    <w:p w14:paraId="42A8B631" w14:textId="77777777"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(grupa wiekowa szkoły podstawowe, klasy 0- IV)</w:t>
      </w:r>
    </w:p>
    <w:p w14:paraId="5D624479" w14:textId="77777777" w:rsidR="00AD78FC" w:rsidRDefault="00AD78FC" w:rsidP="00AD78FC">
      <w:pPr>
        <w:jc w:val="center"/>
        <w:rPr>
          <w:b/>
        </w:rPr>
      </w:pPr>
      <w:r>
        <w:rPr>
          <w:b/>
        </w:rPr>
        <w:br/>
        <w:t xml:space="preserve">w ramach </w:t>
      </w:r>
    </w:p>
    <w:p w14:paraId="1DE9CB86" w14:textId="77777777" w:rsidR="00AD78FC" w:rsidRDefault="00AD78FC" w:rsidP="00AD78FC">
      <w:pPr>
        <w:jc w:val="center"/>
        <w:rPr>
          <w:b/>
        </w:rPr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20</w:t>
      </w:r>
      <w:r>
        <w:rPr>
          <w:b/>
        </w:rPr>
        <w:t xml:space="preserve"> rok”</w:t>
      </w:r>
    </w:p>
    <w:p w14:paraId="2D3186EF" w14:textId="77777777" w:rsidR="00AD78FC" w:rsidRDefault="00AD78FC" w:rsidP="00AD78FC">
      <w:pPr>
        <w:jc w:val="center"/>
      </w:pPr>
    </w:p>
    <w:p w14:paraId="60123B97" w14:textId="77777777" w:rsidR="00AD78FC" w:rsidRDefault="00AD78FC" w:rsidP="00AD78FC">
      <w:pPr>
        <w:jc w:val="center"/>
      </w:pPr>
      <w:r>
        <w:t xml:space="preserve">Zgłaszam udział w Konkursie </w:t>
      </w:r>
    </w:p>
    <w:p w14:paraId="3684F59C" w14:textId="77777777" w:rsidR="00AD78FC" w:rsidRDefault="00AD78FC" w:rsidP="00AD78FC">
      <w:pPr>
        <w:jc w:val="center"/>
        <w:rPr>
          <w:b/>
        </w:rPr>
      </w:pPr>
    </w:p>
    <w:p w14:paraId="25CF2EC6" w14:textId="77777777" w:rsidR="00AD78FC" w:rsidRDefault="00AD78FC" w:rsidP="00AD78FC">
      <w:pPr>
        <w:jc w:val="center"/>
      </w:pPr>
    </w:p>
    <w:p w14:paraId="18423840" w14:textId="77777777" w:rsidR="00AD78FC" w:rsidRDefault="00AD78FC" w:rsidP="00AD78FC">
      <w:pPr>
        <w:jc w:val="center"/>
      </w:pPr>
    </w:p>
    <w:p w14:paraId="3F74AC51" w14:textId="77777777" w:rsidR="00AD78FC" w:rsidRDefault="00AD78FC" w:rsidP="00AD78FC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14:paraId="7A037AAF" w14:textId="77777777" w:rsidR="00AD78FC" w:rsidRDefault="00AD78FC" w:rsidP="00AD78FC">
      <w:pPr>
        <w:ind w:left="720"/>
        <w:jc w:val="both"/>
      </w:pPr>
    </w:p>
    <w:p w14:paraId="728694EA" w14:textId="77777777"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14:paraId="300BD343" w14:textId="77777777" w:rsidR="00AD78FC" w:rsidRDefault="00AD78FC" w:rsidP="00AD78FC">
      <w:pPr>
        <w:jc w:val="both"/>
      </w:pPr>
    </w:p>
    <w:p w14:paraId="50B48DBA" w14:textId="77777777" w:rsidR="00AD78FC" w:rsidRDefault="00AD78FC" w:rsidP="00AD78FC">
      <w:pPr>
        <w:jc w:val="both"/>
      </w:pPr>
      <w:r>
        <w:t>Adres.............................................................................................................................................</w:t>
      </w:r>
    </w:p>
    <w:p w14:paraId="39ADF0FD" w14:textId="77777777" w:rsidR="00AD78FC" w:rsidRDefault="00AD78FC" w:rsidP="00AD78FC">
      <w:pPr>
        <w:ind w:left="720"/>
      </w:pPr>
    </w:p>
    <w:p w14:paraId="6102DA46" w14:textId="77777777" w:rsidR="00AD78FC" w:rsidRDefault="00AD78FC" w:rsidP="00AD78FC">
      <w:r>
        <w:t>Klasa..............................................................................................................................................</w:t>
      </w:r>
    </w:p>
    <w:p w14:paraId="457C8A65" w14:textId="77777777" w:rsidR="00AD78FC" w:rsidRDefault="00AD78FC" w:rsidP="00AD78FC"/>
    <w:p w14:paraId="55D60BCC" w14:textId="77777777" w:rsidR="00AD78FC" w:rsidRDefault="00AD78FC" w:rsidP="00AD78FC">
      <w:pPr>
        <w:rPr>
          <w:b/>
          <w:bCs/>
        </w:rPr>
      </w:pPr>
      <w:r>
        <w:rPr>
          <w:b/>
          <w:bCs/>
        </w:rPr>
        <w:t>Opiekun:</w:t>
      </w:r>
    </w:p>
    <w:p w14:paraId="0F8F796A" w14:textId="77777777" w:rsidR="00AD78FC" w:rsidRDefault="00AD78FC" w:rsidP="00AD78FC"/>
    <w:p w14:paraId="0E3184FE" w14:textId="77777777"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14:paraId="1CC7C191" w14:textId="77777777" w:rsidR="00AD78FC" w:rsidRDefault="00AD78FC" w:rsidP="00AD78FC">
      <w:pPr>
        <w:jc w:val="both"/>
      </w:pPr>
    </w:p>
    <w:p w14:paraId="3659A17B" w14:textId="77777777" w:rsidR="00AD78FC" w:rsidRDefault="00AD78FC" w:rsidP="00AD78FC">
      <w:r>
        <w:t>Telefon..........................................................................................................................................</w:t>
      </w:r>
    </w:p>
    <w:p w14:paraId="2794C24D" w14:textId="77777777" w:rsidR="00AD78FC" w:rsidRDefault="00AD78FC" w:rsidP="00AD78FC"/>
    <w:p w14:paraId="10EEDCEA" w14:textId="77777777" w:rsidR="00AD78FC" w:rsidRDefault="00AD78FC" w:rsidP="00AD78FC"/>
    <w:p w14:paraId="369DC7CA" w14:textId="77777777" w:rsidR="00AD78FC" w:rsidRDefault="00AD78FC" w:rsidP="00AD78FC"/>
    <w:p w14:paraId="5E064E7F" w14:textId="77777777" w:rsidR="00AD78FC" w:rsidRPr="00951644" w:rsidRDefault="00AD78FC" w:rsidP="00AD78FC">
      <w:pPr>
        <w:jc w:val="both"/>
      </w:pPr>
    </w:p>
    <w:p w14:paraId="32FE4E3B" w14:textId="33E2F314" w:rsidR="00AD78FC" w:rsidRPr="00951644" w:rsidRDefault="00AD78FC" w:rsidP="00AD78FC">
      <w:pPr>
        <w:jc w:val="both"/>
      </w:pPr>
      <w:r w:rsidRPr="00951644">
        <w:t xml:space="preserve">Wypełnioną ankietę wraz z pracą należy zgłosić do </w:t>
      </w:r>
      <w:r w:rsidR="00D5280F">
        <w:t>21</w:t>
      </w:r>
      <w:r w:rsidR="009B1CB9">
        <w:t>.09.2020</w:t>
      </w:r>
      <w:r w:rsidRPr="00951644">
        <w:t xml:space="preserve"> r. do </w:t>
      </w:r>
      <w:r w:rsidR="00F66AC3">
        <w:t>Zespołu Obsługi Szkół Gminy Nowa Słupia</w:t>
      </w:r>
      <w:r w:rsidR="006279E3">
        <w:t xml:space="preserve"> </w:t>
      </w:r>
      <w:r w:rsidR="00F66AC3">
        <w:t>-</w:t>
      </w:r>
      <w:r w:rsidR="006279E3">
        <w:t xml:space="preserve"> koordynator </w:t>
      </w:r>
      <w:r w:rsidR="00F66AC3">
        <w:t>Anna Karcz</w:t>
      </w:r>
    </w:p>
    <w:p w14:paraId="610BFD15" w14:textId="77777777" w:rsidR="00AD78FC" w:rsidRPr="00951644" w:rsidRDefault="00AD78FC" w:rsidP="00AD78FC">
      <w:pPr>
        <w:tabs>
          <w:tab w:val="left" w:pos="2556"/>
        </w:tabs>
        <w:jc w:val="both"/>
      </w:pPr>
    </w:p>
    <w:p w14:paraId="23F8EBB1" w14:textId="77777777" w:rsidR="00784D01" w:rsidRPr="00AD78FC" w:rsidRDefault="00784D01" w:rsidP="00AD78FC"/>
    <w:sectPr w:rsidR="00784D01" w:rsidRPr="00AD78FC" w:rsidSect="00461DB5">
      <w:footerReference w:type="default" r:id="rId8"/>
      <w:footnotePr>
        <w:pos w:val="beneathText"/>
      </w:footnotePr>
      <w:pgSz w:w="11905" w:h="16837"/>
      <w:pgMar w:top="1417" w:right="1417" w:bottom="55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D88B0" w14:textId="77777777" w:rsidR="00A2379E" w:rsidRDefault="00A2379E" w:rsidP="0060087E">
      <w:r>
        <w:separator/>
      </w:r>
    </w:p>
  </w:endnote>
  <w:endnote w:type="continuationSeparator" w:id="0">
    <w:p w14:paraId="26A24205" w14:textId="77777777" w:rsidR="00A2379E" w:rsidRDefault="00A2379E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4F96" w14:textId="77777777" w:rsidR="00AD78FC" w:rsidRDefault="00A2379E">
    <w:pPr>
      <w:pStyle w:val="Stopka"/>
    </w:pPr>
    <w:r>
      <w:rPr>
        <w:noProof/>
        <w:lang w:eastAsia="pl-PL"/>
      </w:rPr>
      <w:pict w14:anchorId="5FDA7A1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15pt;margin-top:99.3pt;width:191.25pt;height:26.25pt;z-index:251661312" filled="f" stroked="f">
          <v:textbox>
            <w:txbxContent>
              <w:p w14:paraId="7668068B" w14:textId="77777777" w:rsidR="00AD78FC" w:rsidRPr="0060087E" w:rsidRDefault="00AD78FC" w:rsidP="00AD78FC">
                <w:pPr>
                  <w:rPr>
                    <w:b/>
                    <w:i/>
                  </w:rPr>
                </w:pPr>
                <w:r w:rsidRPr="0060087E">
                  <w:rPr>
                    <w:b/>
                    <w:i/>
                  </w:rPr>
                  <w:t>Związek Gmin Gór Świętokrzyskich</w:t>
                </w:r>
              </w:p>
            </w:txbxContent>
          </v:textbox>
        </v:shape>
      </w:pict>
    </w:r>
    <w:r>
      <w:rPr>
        <w:noProof/>
        <w:lang w:eastAsia="pl-PL"/>
      </w:rPr>
      <w:pict w14:anchorId="5B8A4075">
        <v:shape id="_x0000_s2051" type="#_x0000_t202" style="position:absolute;margin-left:-28.85pt;margin-top:99.3pt;width:191.25pt;height:26.25pt;z-index:251660288" filled="f" stroked="f">
          <v:textbox>
            <w:txbxContent>
              <w:p w14:paraId="37863B7C" w14:textId="77777777" w:rsidR="00AD78FC" w:rsidRPr="0060087E" w:rsidRDefault="00AD78FC" w:rsidP="00AD78FC">
                <w:pPr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Kwota dofinansowania 1</w:t>
                </w:r>
                <w:r w:rsidR="009B1CB9">
                  <w:rPr>
                    <w:b/>
                    <w:i/>
                  </w:rPr>
                  <w:t>4</w:t>
                </w:r>
                <w:r>
                  <w:rPr>
                    <w:b/>
                    <w:i/>
                  </w:rPr>
                  <w:t>.000</w:t>
                </w:r>
              </w:p>
            </w:txbxContent>
          </v:textbox>
        </v:shape>
      </w:pict>
    </w:r>
    <w:r w:rsidR="00AD78FC" w:rsidRPr="00AD78FC">
      <w:rPr>
        <w:noProof/>
        <w:lang w:eastAsia="pl-PL"/>
      </w:rPr>
      <w:drawing>
        <wp:inline distT="0" distB="0" distL="0" distR="0" wp14:anchorId="61D7B79F" wp14:editId="2BAC36EA">
          <wp:extent cx="1224136" cy="1339540"/>
          <wp:effectExtent l="19050" t="0" r="0" b="0"/>
          <wp:docPr id="7" name="Obraz 1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8FC">
      <w:t xml:space="preserve">                                                                             </w:t>
    </w:r>
    <w:r w:rsidR="00AD78FC" w:rsidRPr="00AD78FC">
      <w:rPr>
        <w:noProof/>
        <w:lang w:eastAsia="pl-PL"/>
      </w:rPr>
      <w:drawing>
        <wp:inline distT="0" distB="0" distL="0" distR="0" wp14:anchorId="08C374EB" wp14:editId="4D6920E7">
          <wp:extent cx="1475656" cy="1000684"/>
          <wp:effectExtent l="19050" t="0" r="0" b="0"/>
          <wp:docPr id="8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A48B" w14:textId="77777777" w:rsidR="0060087E" w:rsidRDefault="00A2379E" w:rsidP="0060087E">
    <w:pPr>
      <w:pStyle w:val="Stopka"/>
      <w:ind w:left="708"/>
    </w:pPr>
    <w:r>
      <w:rPr>
        <w:noProof/>
        <w:lang w:eastAsia="pl-PL"/>
      </w:rPr>
      <w:pict w14:anchorId="55202D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0.85pt;margin-top:100.8pt;width:191.25pt;height:26.25pt;z-index:251659264" filled="f" stroked="f">
          <v:textbox>
            <w:txbxContent>
              <w:p w14:paraId="56FAFDF9" w14:textId="77777777" w:rsidR="0060087E" w:rsidRPr="0060087E" w:rsidRDefault="0060087E" w:rsidP="0060087E">
                <w:pPr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Kwota dofinansowania </w:t>
                </w:r>
                <w:r w:rsidR="001A591A">
                  <w:rPr>
                    <w:b/>
                    <w:i/>
                  </w:rPr>
                  <w:t>15.000</w:t>
                </w:r>
              </w:p>
            </w:txbxContent>
          </v:textbox>
        </v:shape>
      </w:pict>
    </w:r>
    <w:r>
      <w:rPr>
        <w:noProof/>
        <w:lang w:eastAsia="pl-PL"/>
      </w:rPr>
      <w:pict w14:anchorId="4E7819E7">
        <v:shape id="_x0000_s2049" type="#_x0000_t202" style="position:absolute;left:0;text-align:left;margin-left:297.4pt;margin-top:104.55pt;width:191.25pt;height:26.25pt;z-index:251658240" filled="f" stroked="f">
          <v:textbox>
            <w:txbxContent>
              <w:p w14:paraId="4986BADC" w14:textId="77777777" w:rsidR="0060087E" w:rsidRPr="0060087E" w:rsidRDefault="0060087E">
                <w:pPr>
                  <w:rPr>
                    <w:b/>
                    <w:i/>
                  </w:rPr>
                </w:pPr>
                <w:r w:rsidRPr="0060087E">
                  <w:rPr>
                    <w:b/>
                    <w:i/>
                  </w:rPr>
                  <w:t>Związek Gmin Gór Świętokrzyskich</w:t>
                </w:r>
              </w:p>
            </w:txbxContent>
          </v:textbox>
        </v:shape>
      </w:pict>
    </w:r>
    <w:r w:rsidR="0060087E" w:rsidRPr="0060087E">
      <w:rPr>
        <w:noProof/>
        <w:lang w:eastAsia="pl-PL"/>
      </w:rPr>
      <w:drawing>
        <wp:inline distT="0" distB="0" distL="0" distR="0" wp14:anchorId="70868EB4" wp14:editId="751D7CC8">
          <wp:extent cx="1224136" cy="1339540"/>
          <wp:effectExtent l="19050" t="0" r="0" b="0"/>
          <wp:docPr id="1" name="Obraz 1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 </w:t>
    </w:r>
    <w:r w:rsidR="0060087E" w:rsidRPr="0060087E">
      <w:rPr>
        <w:noProof/>
        <w:lang w:eastAsia="pl-PL"/>
      </w:rPr>
      <w:drawing>
        <wp:inline distT="0" distB="0" distL="0" distR="0" wp14:anchorId="07490C5B" wp14:editId="186BB0BD">
          <wp:extent cx="1475656" cy="1000684"/>
          <wp:effectExtent l="19050" t="0" r="0" b="0"/>
          <wp:docPr id="4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316FF" w14:textId="77777777" w:rsidR="00A2379E" w:rsidRDefault="00A2379E" w:rsidP="0060087E">
      <w:r>
        <w:separator/>
      </w:r>
    </w:p>
  </w:footnote>
  <w:footnote w:type="continuationSeparator" w:id="0">
    <w:p w14:paraId="1C3E7896" w14:textId="77777777" w:rsidR="00A2379E" w:rsidRDefault="00A2379E" w:rsidP="0060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DA5438"/>
    <w:multiLevelType w:val="hybridMultilevel"/>
    <w:tmpl w:val="3C2C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29D9"/>
    <w:multiLevelType w:val="hybridMultilevel"/>
    <w:tmpl w:val="6CD23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21"/>
    <w:rsid w:val="00052E68"/>
    <w:rsid w:val="00090AD6"/>
    <w:rsid w:val="000A23B5"/>
    <w:rsid w:val="000A7478"/>
    <w:rsid w:val="000B4E2E"/>
    <w:rsid w:val="000B65DF"/>
    <w:rsid w:val="001329AE"/>
    <w:rsid w:val="00141EA6"/>
    <w:rsid w:val="00142799"/>
    <w:rsid w:val="00146ACC"/>
    <w:rsid w:val="001A591A"/>
    <w:rsid w:val="001C6BF7"/>
    <w:rsid w:val="001D29EE"/>
    <w:rsid w:val="00244575"/>
    <w:rsid w:val="00280671"/>
    <w:rsid w:val="002A3C5E"/>
    <w:rsid w:val="00373C30"/>
    <w:rsid w:val="00395C72"/>
    <w:rsid w:val="00451CE0"/>
    <w:rsid w:val="0045536E"/>
    <w:rsid w:val="00461855"/>
    <w:rsid w:val="00461DB5"/>
    <w:rsid w:val="004D1921"/>
    <w:rsid w:val="004E10D0"/>
    <w:rsid w:val="00576EB2"/>
    <w:rsid w:val="005A205E"/>
    <w:rsid w:val="0060087E"/>
    <w:rsid w:val="006279E3"/>
    <w:rsid w:val="00644FE1"/>
    <w:rsid w:val="0065019A"/>
    <w:rsid w:val="00667F5E"/>
    <w:rsid w:val="00691FFD"/>
    <w:rsid w:val="00693C97"/>
    <w:rsid w:val="00696B3A"/>
    <w:rsid w:val="006C4E80"/>
    <w:rsid w:val="006D21C4"/>
    <w:rsid w:val="006E1515"/>
    <w:rsid w:val="00723F55"/>
    <w:rsid w:val="00784D01"/>
    <w:rsid w:val="00797C52"/>
    <w:rsid w:val="007C1032"/>
    <w:rsid w:val="007D1D56"/>
    <w:rsid w:val="00853D5C"/>
    <w:rsid w:val="0086706F"/>
    <w:rsid w:val="008E799D"/>
    <w:rsid w:val="009054F1"/>
    <w:rsid w:val="009265BC"/>
    <w:rsid w:val="009507AD"/>
    <w:rsid w:val="00951644"/>
    <w:rsid w:val="009834FE"/>
    <w:rsid w:val="009B1CB9"/>
    <w:rsid w:val="009D2490"/>
    <w:rsid w:val="00A2379E"/>
    <w:rsid w:val="00AD78FC"/>
    <w:rsid w:val="00AF1855"/>
    <w:rsid w:val="00B32908"/>
    <w:rsid w:val="00B35EC4"/>
    <w:rsid w:val="00B64129"/>
    <w:rsid w:val="00B963D9"/>
    <w:rsid w:val="00BA0F5D"/>
    <w:rsid w:val="00BB7ECE"/>
    <w:rsid w:val="00C2010C"/>
    <w:rsid w:val="00C26FF5"/>
    <w:rsid w:val="00C3212D"/>
    <w:rsid w:val="00CF529B"/>
    <w:rsid w:val="00D5280F"/>
    <w:rsid w:val="00D94AC5"/>
    <w:rsid w:val="00D96117"/>
    <w:rsid w:val="00DE003B"/>
    <w:rsid w:val="00E310C0"/>
    <w:rsid w:val="00E32641"/>
    <w:rsid w:val="00E4319D"/>
    <w:rsid w:val="00E668A1"/>
    <w:rsid w:val="00E85F99"/>
    <w:rsid w:val="00E954CA"/>
    <w:rsid w:val="00ED344F"/>
    <w:rsid w:val="00ED4049"/>
    <w:rsid w:val="00ED68CD"/>
    <w:rsid w:val="00EE411C"/>
    <w:rsid w:val="00F020C2"/>
    <w:rsid w:val="00F22F84"/>
    <w:rsid w:val="00F66AC3"/>
    <w:rsid w:val="00F75D02"/>
    <w:rsid w:val="00F929E5"/>
    <w:rsid w:val="00FA3D95"/>
    <w:rsid w:val="00FD102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48D289"/>
  <w15:docId w15:val="{EB11AA4B-F029-47B4-8A79-E9361B5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Anna</cp:lastModifiedBy>
  <cp:revision>16</cp:revision>
  <cp:lastPrinted>2020-05-18T08:47:00Z</cp:lastPrinted>
  <dcterms:created xsi:type="dcterms:W3CDTF">2020-05-18T08:48:00Z</dcterms:created>
  <dcterms:modified xsi:type="dcterms:W3CDTF">2020-09-03T05:50:00Z</dcterms:modified>
</cp:coreProperties>
</file>